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466B" w14:textId="019FD999" w:rsidR="00655EE0" w:rsidRPr="004255A4" w:rsidRDefault="00655EE0" w:rsidP="004255A4">
      <w:pPr>
        <w:pStyle w:val="Normale1"/>
        <w:spacing w:line="240" w:lineRule="auto"/>
        <w:jc w:val="right"/>
        <w:rPr>
          <w:rFonts w:ascii="Avenir Next LT Pro" w:hAnsi="Avenir Next LT Pro" w:cs="Calibri"/>
          <w:b/>
          <w:color w:val="000000" w:themeColor="text1"/>
          <w:sz w:val="20"/>
        </w:rPr>
      </w:pPr>
      <w:bookmarkStart w:id="0" w:name="_GoBack"/>
      <w:bookmarkEnd w:id="0"/>
      <w:r w:rsidRPr="004255A4">
        <w:rPr>
          <w:rFonts w:ascii="Avenir Next LT Pro" w:hAnsi="Avenir Next LT Pro" w:cs="Calibri"/>
          <w:b/>
          <w:color w:val="000000" w:themeColor="text1"/>
          <w:sz w:val="20"/>
        </w:rPr>
        <w:t xml:space="preserve">ALL. </w:t>
      </w:r>
      <w:r w:rsidR="007072A9" w:rsidRPr="004255A4">
        <w:rPr>
          <w:rFonts w:ascii="Avenir Next LT Pro" w:hAnsi="Avenir Next LT Pro" w:cs="Calibri"/>
          <w:b/>
          <w:color w:val="000000" w:themeColor="text1"/>
          <w:sz w:val="20"/>
        </w:rPr>
        <w:t>B</w:t>
      </w:r>
      <w:r w:rsidRPr="004255A4">
        <w:rPr>
          <w:rFonts w:ascii="Avenir Next LT Pro" w:hAnsi="Avenir Next LT Pro" w:cs="Calibri"/>
          <w:b/>
          <w:color w:val="000000" w:themeColor="text1"/>
          <w:sz w:val="20"/>
        </w:rPr>
        <w:t xml:space="preserve">1 </w:t>
      </w:r>
      <w:r w:rsidR="007072A9" w:rsidRPr="004255A4">
        <w:rPr>
          <w:rFonts w:ascii="Avenir Next LT Pro" w:hAnsi="Avenir Next LT Pro" w:cs="Calibri"/>
          <w:b/>
          <w:color w:val="000000" w:themeColor="text1"/>
          <w:sz w:val="20"/>
        </w:rPr>
        <w:t>–</w:t>
      </w:r>
      <w:r w:rsidRPr="004255A4">
        <w:rPr>
          <w:rFonts w:ascii="Avenir Next LT Pro" w:hAnsi="Avenir Next LT Pro" w:cs="Calibri"/>
          <w:b/>
          <w:color w:val="000000" w:themeColor="text1"/>
          <w:sz w:val="20"/>
        </w:rPr>
        <w:t xml:space="preserve"> </w:t>
      </w:r>
      <w:r w:rsidR="007072A9" w:rsidRPr="004255A4">
        <w:rPr>
          <w:rFonts w:ascii="Avenir Next LT Pro" w:hAnsi="Avenir Next LT Pro" w:cs="Calibri"/>
          <w:b/>
          <w:color w:val="000000" w:themeColor="text1"/>
          <w:sz w:val="20"/>
        </w:rPr>
        <w:t>DOMANDA DI CONTRIBUTO</w:t>
      </w:r>
    </w:p>
    <w:p w14:paraId="1F543B22" w14:textId="77777777" w:rsidR="00655EE0" w:rsidRPr="004255A4" w:rsidRDefault="00655EE0" w:rsidP="008A6104">
      <w:pPr>
        <w:pStyle w:val="Normale1"/>
        <w:spacing w:line="240" w:lineRule="auto"/>
        <w:rPr>
          <w:rFonts w:ascii="Avenir Next LT Pro" w:hAnsi="Avenir Next LT Pro" w:cs="Calibri"/>
          <w:color w:val="000000" w:themeColor="text1"/>
          <w:sz w:val="20"/>
        </w:rPr>
      </w:pPr>
    </w:p>
    <w:p w14:paraId="1B4072F9" w14:textId="77777777" w:rsidR="004255A4" w:rsidRPr="004255A4" w:rsidRDefault="007072A9" w:rsidP="007072A9">
      <w:pPr>
        <w:suppressAutoHyphens w:val="0"/>
        <w:jc w:val="both"/>
        <w:rPr>
          <w:rFonts w:ascii="Avenir Next LT Pro" w:hAnsi="Avenir Next LT Pro"/>
          <w:b/>
          <w:bCs/>
          <w:color w:val="000000" w:themeColor="text1"/>
          <w:sz w:val="22"/>
          <w:szCs w:val="22"/>
          <w:lang w:val="it-IT"/>
        </w:rPr>
      </w:pPr>
      <w:r w:rsidRPr="004255A4">
        <w:rPr>
          <w:rFonts w:ascii="Avenir Next LT Pro" w:hAnsi="Avenir Next LT Pro"/>
          <w:b/>
          <w:bCs/>
          <w:color w:val="000000" w:themeColor="text1"/>
          <w:sz w:val="22"/>
          <w:szCs w:val="22"/>
          <w:lang w:val="it-IT"/>
        </w:rPr>
        <w:t>AVVISO PUBBLICO DESTINATO AGLI ORGANISMI SPORTIVI</w:t>
      </w:r>
    </w:p>
    <w:p w14:paraId="163FE0C9" w14:textId="77777777" w:rsidR="004255A4" w:rsidRPr="004255A4" w:rsidRDefault="007072A9" w:rsidP="007072A9">
      <w:pPr>
        <w:suppressAutoHyphens w:val="0"/>
        <w:jc w:val="both"/>
        <w:rPr>
          <w:rFonts w:ascii="Avenir Next LT Pro" w:hAnsi="Avenir Next LT Pro"/>
          <w:b/>
          <w:bCs/>
          <w:color w:val="000000" w:themeColor="text1"/>
          <w:sz w:val="22"/>
          <w:szCs w:val="22"/>
          <w:lang w:val="it-IT"/>
        </w:rPr>
      </w:pPr>
      <w:r w:rsidRPr="004255A4">
        <w:rPr>
          <w:rFonts w:ascii="Avenir Next LT Pro" w:hAnsi="Avenir Next LT Pro"/>
          <w:b/>
          <w:bCs/>
          <w:color w:val="000000" w:themeColor="text1"/>
          <w:sz w:val="22"/>
          <w:szCs w:val="22"/>
          <w:lang w:val="it-IT"/>
        </w:rPr>
        <w:t>PER L’INDIVIDUAZIONE DI INTERVENTI FINALIZZATI AL SUPPORTO DEGLI ATLETI</w:t>
      </w:r>
    </w:p>
    <w:p w14:paraId="65312942" w14:textId="2B9F368B" w:rsidR="00655EE0" w:rsidRPr="004255A4" w:rsidRDefault="007072A9" w:rsidP="007072A9">
      <w:pPr>
        <w:suppressAutoHyphens w:val="0"/>
        <w:jc w:val="both"/>
        <w:rPr>
          <w:rFonts w:ascii="Avenir Next LT Pro" w:hAnsi="Avenir Next LT Pro"/>
          <w:b/>
          <w:bCs/>
          <w:color w:val="000000" w:themeColor="text1"/>
          <w:sz w:val="22"/>
          <w:szCs w:val="22"/>
          <w:lang w:val="it-IT"/>
        </w:rPr>
      </w:pPr>
      <w:r w:rsidRPr="004255A4">
        <w:rPr>
          <w:rFonts w:ascii="Avenir Next LT Pro" w:hAnsi="Avenir Next LT Pro"/>
          <w:b/>
          <w:bCs/>
          <w:color w:val="000000" w:themeColor="text1"/>
          <w:sz w:val="22"/>
          <w:szCs w:val="22"/>
          <w:lang w:val="it-IT"/>
        </w:rPr>
        <w:t xml:space="preserve">ACCOLTI TEMPORANEAMENTE IN ITALIA A SEGUITO DI CRISI UMANITARIA </w:t>
      </w:r>
    </w:p>
    <w:p w14:paraId="2A08C4D6" w14:textId="77777777" w:rsidR="00655EE0" w:rsidRPr="004255A4" w:rsidRDefault="00655EE0" w:rsidP="008A6104">
      <w:pPr>
        <w:pStyle w:val="Normale1"/>
        <w:spacing w:line="240" w:lineRule="auto"/>
        <w:jc w:val="center"/>
        <w:rPr>
          <w:rFonts w:ascii="Avenir Next LT Pro" w:hAnsi="Avenir Next LT Pro" w:cs="Calibri"/>
          <w:b/>
          <w:color w:val="000000" w:themeColor="text1"/>
          <w:sz w:val="22"/>
          <w:szCs w:val="22"/>
        </w:rPr>
      </w:pPr>
    </w:p>
    <w:p w14:paraId="2D7402E3" w14:textId="44EF748E" w:rsidR="00655EE0" w:rsidRPr="004255A4" w:rsidRDefault="007072A9" w:rsidP="008A6104">
      <w:pPr>
        <w:pStyle w:val="Normale1"/>
        <w:spacing w:line="240" w:lineRule="auto"/>
        <w:jc w:val="center"/>
        <w:rPr>
          <w:rFonts w:ascii="Avenir Next LT Pro" w:hAnsi="Avenir Next LT Pro" w:cs="Calibri"/>
          <w:b/>
          <w:color w:val="000000" w:themeColor="text1"/>
          <w:sz w:val="22"/>
          <w:szCs w:val="22"/>
        </w:rPr>
      </w:pPr>
      <w:r w:rsidRPr="004255A4">
        <w:rPr>
          <w:rFonts w:ascii="Avenir Next LT Pro" w:hAnsi="Avenir Next LT Pro" w:cs="Calibri"/>
          <w:b/>
          <w:color w:val="000000" w:themeColor="text1"/>
          <w:sz w:val="22"/>
          <w:szCs w:val="22"/>
        </w:rPr>
        <w:t>DOMANDA DI CONTRIBUTO</w:t>
      </w:r>
    </w:p>
    <w:p w14:paraId="569F7A55" w14:textId="77777777" w:rsidR="006367FA" w:rsidRPr="004255A4" w:rsidRDefault="006367FA" w:rsidP="006367FA">
      <w:pPr>
        <w:pStyle w:val="Normal1"/>
        <w:widowControl/>
        <w:spacing w:line="240" w:lineRule="auto"/>
        <w:jc w:val="center"/>
        <w:rPr>
          <w:rFonts w:ascii="Avenir Next LT Pro" w:hAnsi="Avenir Next LT Pro" w:cs="Calibri"/>
        </w:rPr>
      </w:pPr>
    </w:p>
    <w:p w14:paraId="3F24EDBD" w14:textId="402C5FCE" w:rsidR="002035B7" w:rsidRPr="004255A4" w:rsidRDefault="00655EE0" w:rsidP="003147A7">
      <w:pPr>
        <w:jc w:val="both"/>
        <w:rPr>
          <w:rFonts w:ascii="Avenir Next LT Pro" w:hAnsi="Avenir Next LT Pro" w:cs="Calibri"/>
          <w:i/>
          <w:iCs/>
          <w:sz w:val="22"/>
          <w:szCs w:val="22"/>
          <w:lang w:val="it-IT"/>
        </w:rPr>
      </w:pPr>
      <w:r w:rsidRPr="004255A4">
        <w:rPr>
          <w:rFonts w:ascii="Avenir Next LT Pro" w:hAnsi="Avenir Next LT Pro" w:cs="Calibri"/>
          <w:i/>
          <w:iCs/>
          <w:sz w:val="22"/>
          <w:szCs w:val="22"/>
          <w:lang w:val="it-IT"/>
        </w:rPr>
        <w:t xml:space="preserve">LA PRESENTE SCHEDA </w:t>
      </w:r>
      <w:r w:rsidR="003147A7" w:rsidRPr="004255A4">
        <w:rPr>
          <w:rFonts w:ascii="Avenir Next LT Pro" w:hAnsi="Avenir Next LT Pro" w:cs="Calibri"/>
          <w:i/>
          <w:iCs/>
          <w:sz w:val="22"/>
          <w:szCs w:val="22"/>
          <w:lang w:val="it-IT"/>
        </w:rPr>
        <w:t>È</w:t>
      </w:r>
      <w:r w:rsidRPr="004255A4">
        <w:rPr>
          <w:rFonts w:ascii="Avenir Next LT Pro" w:hAnsi="Avenir Next LT Pro" w:cs="Calibri"/>
          <w:i/>
          <w:iCs/>
          <w:sz w:val="22"/>
          <w:szCs w:val="22"/>
          <w:lang w:val="it-IT"/>
        </w:rPr>
        <w:t xml:space="preserve"> PARTE INTEGRANTE DELL’AVVISO E NON PUO’ ESSERE MODIFICATA.</w:t>
      </w:r>
      <w:r w:rsidR="002035B7" w:rsidRPr="004255A4">
        <w:rPr>
          <w:rFonts w:ascii="Avenir Next LT Pro" w:hAnsi="Avenir Next LT Pro" w:cs="Calibri"/>
          <w:i/>
          <w:iCs/>
          <w:sz w:val="22"/>
          <w:szCs w:val="22"/>
          <w:lang w:val="it-IT"/>
        </w:rPr>
        <w:t xml:space="preserve"> </w:t>
      </w:r>
    </w:p>
    <w:p w14:paraId="11898CA4" w14:textId="77777777" w:rsidR="00655EE0" w:rsidRPr="004255A4" w:rsidRDefault="00655EE0" w:rsidP="00F33A68">
      <w:pPr>
        <w:pStyle w:val="Normal1"/>
        <w:widowControl/>
        <w:spacing w:after="200"/>
        <w:rPr>
          <w:rFonts w:ascii="Avenir Next LT Pro" w:hAnsi="Avenir Next LT Pro" w:cs="Calibri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5490"/>
      </w:tblGrid>
      <w:tr w:rsidR="00655EE0" w:rsidRPr="004255A4" w14:paraId="550C0A93" w14:textId="77777777" w:rsidTr="00EC004A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E52E37" w14:textId="6115B868" w:rsidR="00655EE0" w:rsidRPr="004255A4" w:rsidRDefault="00655EE0" w:rsidP="00622FD8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b/>
                <w:bCs/>
                <w:lang w:val="en-US"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D</w:t>
            </w:r>
            <w:r w:rsidR="006367FA" w:rsidRPr="004255A4">
              <w:rPr>
                <w:rFonts w:ascii="Avenir Next LT Pro" w:hAnsi="Avenir Next LT Pro" w:cs="Calibri"/>
                <w:b/>
                <w:bCs/>
              </w:rPr>
              <w:t>ENOMINAZIONE DELL</w:t>
            </w:r>
            <w:r w:rsidR="005F03D0" w:rsidRPr="004255A4">
              <w:rPr>
                <w:rFonts w:ascii="Avenir Next LT Pro" w:hAnsi="Avenir Next LT Pro" w:cs="Calibri"/>
                <w:b/>
                <w:bCs/>
              </w:rPr>
              <w:t xml:space="preserve">'ENTE </w:t>
            </w:r>
            <w:r w:rsidR="00842DF4" w:rsidRPr="004255A4">
              <w:rPr>
                <w:rFonts w:ascii="Avenir Next LT Pro" w:hAnsi="Avenir Next LT Pro" w:cs="Calibri"/>
                <w:b/>
                <w:bCs/>
              </w:rPr>
              <w:t>RICHIEDENTE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2AEE7D" w14:textId="77777777" w:rsidR="00655EE0" w:rsidRPr="004255A4" w:rsidRDefault="006F5AE8" w:rsidP="003147A7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lang w:val="en-US"/>
              </w:rPr>
            </w:pPr>
            <w:r w:rsidRPr="004255A4">
              <w:rPr>
                <w:rFonts w:ascii="Avenir Next LT Pro" w:hAnsi="Avenir Next LT Pro" w:cs="Calibri"/>
              </w:rPr>
              <w:t>(TESTO)</w:t>
            </w:r>
          </w:p>
        </w:tc>
      </w:tr>
      <w:tr w:rsidR="007072A9" w:rsidRPr="004255A4" w14:paraId="2AA9172B" w14:textId="77777777" w:rsidTr="00EC004A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A7A525" w14:textId="6AA4DF89" w:rsidR="007072A9" w:rsidRPr="004255A4" w:rsidRDefault="007072A9" w:rsidP="00622FD8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  <w:lang w:val="en-US"/>
              </w:rPr>
              <w:t>INDIRIZZO / COMUNE / PROVINCIA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77529D" w14:textId="77777777" w:rsidR="007072A9" w:rsidRPr="004255A4" w:rsidRDefault="007072A9" w:rsidP="003147A7">
            <w:pPr>
              <w:pStyle w:val="Normal1"/>
              <w:widowControl/>
              <w:spacing w:after="200"/>
              <w:rPr>
                <w:rFonts w:ascii="Avenir Next LT Pro" w:hAnsi="Avenir Next LT Pro" w:cs="Calibri"/>
              </w:rPr>
            </w:pPr>
          </w:p>
        </w:tc>
      </w:tr>
      <w:tr w:rsidR="007072A9" w:rsidRPr="004255A4" w14:paraId="3AA669FD" w14:textId="77777777" w:rsidTr="00EC004A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33ACA6" w14:textId="48B4870B" w:rsidR="007072A9" w:rsidRPr="004255A4" w:rsidRDefault="007072A9" w:rsidP="00622FD8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  <w:lang w:val="en-US"/>
              </w:rPr>
              <w:t>TEL.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1732D88" w14:textId="77777777" w:rsidR="007072A9" w:rsidRPr="004255A4" w:rsidRDefault="007072A9" w:rsidP="003147A7">
            <w:pPr>
              <w:pStyle w:val="Normal1"/>
              <w:widowControl/>
              <w:spacing w:after="200"/>
              <w:rPr>
                <w:rFonts w:ascii="Avenir Next LT Pro" w:hAnsi="Avenir Next LT Pro" w:cs="Calibri"/>
              </w:rPr>
            </w:pPr>
          </w:p>
        </w:tc>
      </w:tr>
      <w:tr w:rsidR="007072A9" w:rsidRPr="004255A4" w14:paraId="3793FF1F" w14:textId="77777777" w:rsidTr="00EC004A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0C372B0" w14:textId="67C01BFE" w:rsidR="007072A9" w:rsidRPr="004255A4" w:rsidRDefault="007072A9" w:rsidP="00622FD8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E-MAIL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5137C4A" w14:textId="77777777" w:rsidR="007072A9" w:rsidRPr="004255A4" w:rsidRDefault="007072A9" w:rsidP="003147A7">
            <w:pPr>
              <w:pStyle w:val="Normal1"/>
              <w:widowControl/>
              <w:spacing w:after="200"/>
              <w:rPr>
                <w:rFonts w:ascii="Avenir Next LT Pro" w:hAnsi="Avenir Next LT Pro" w:cs="Calibri"/>
              </w:rPr>
            </w:pPr>
          </w:p>
        </w:tc>
      </w:tr>
      <w:tr w:rsidR="007072A9" w:rsidRPr="004255A4" w14:paraId="409BDCBD" w14:textId="77777777" w:rsidTr="00EC004A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9C02F9" w14:textId="14DF02AA" w:rsidR="007072A9" w:rsidRPr="004255A4" w:rsidRDefault="007072A9" w:rsidP="00622FD8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E-MAIL PEC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2AEB91" w14:textId="77777777" w:rsidR="007072A9" w:rsidRPr="004255A4" w:rsidRDefault="007072A9" w:rsidP="003147A7">
            <w:pPr>
              <w:pStyle w:val="Normal1"/>
              <w:widowControl/>
              <w:spacing w:after="200"/>
              <w:rPr>
                <w:rFonts w:ascii="Avenir Next LT Pro" w:hAnsi="Avenir Next LT Pro" w:cs="Calibri"/>
              </w:rPr>
            </w:pPr>
          </w:p>
        </w:tc>
      </w:tr>
    </w:tbl>
    <w:p w14:paraId="607DAA25" w14:textId="77777777" w:rsidR="00655EE0" w:rsidRPr="004255A4" w:rsidRDefault="00655EE0" w:rsidP="00F33A68">
      <w:pPr>
        <w:pStyle w:val="Normal1"/>
        <w:widowControl/>
        <w:spacing w:after="200"/>
        <w:rPr>
          <w:rFonts w:ascii="Avenir Next LT Pro" w:hAnsi="Avenir Next LT Pro" w:cs="Calibri"/>
          <w:lang w:val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5490"/>
      </w:tblGrid>
      <w:tr w:rsidR="00655EE0" w:rsidRPr="004255A4" w14:paraId="107988D8" w14:textId="77777777" w:rsidTr="00EC004A">
        <w:trPr>
          <w:trHeight w:val="1961"/>
        </w:trPr>
        <w:tc>
          <w:tcPr>
            <w:tcW w:w="2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FF53E48" w14:textId="404A41CA" w:rsidR="00655EE0" w:rsidRPr="004255A4" w:rsidRDefault="00EC004A" w:rsidP="00622FD8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SINTETICA DESCRIZIONE DEGLI INTERVENTI MESSI O DA METTERE IN ATTO CON IL SUPPORTO RICHIESTO</w:t>
            </w:r>
          </w:p>
        </w:tc>
        <w:tc>
          <w:tcPr>
            <w:tcW w:w="2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D2EE7D" w14:textId="77777777" w:rsidR="00655EE0" w:rsidRPr="004255A4" w:rsidRDefault="006F5AE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</w:rPr>
            </w:pPr>
            <w:r w:rsidRPr="004255A4">
              <w:rPr>
                <w:rFonts w:ascii="Avenir Next LT Pro" w:hAnsi="Avenir Next LT Pro" w:cs="Calibri"/>
                <w:sz w:val="22"/>
                <w:szCs w:val="22"/>
              </w:rPr>
              <w:t>(TESTO)</w:t>
            </w:r>
          </w:p>
          <w:p w14:paraId="083A4D94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19AA3879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229690E1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209170B0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493AB193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054BE4D2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5728355A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08D24A49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588B5B60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4F9F0E56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29451794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38B20D8E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0E633F21" w14:textId="5AA64BAD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</w:tc>
      </w:tr>
    </w:tbl>
    <w:p w14:paraId="3BEF39C5" w14:textId="63880C76" w:rsidR="00842DF4" w:rsidRPr="004255A4" w:rsidRDefault="00842DF4" w:rsidP="00F33A68">
      <w:pPr>
        <w:pStyle w:val="Normal1"/>
        <w:widowControl/>
        <w:spacing w:after="200"/>
        <w:rPr>
          <w:rFonts w:ascii="Avenir Next LT Pro" w:hAnsi="Avenir Next LT Pro" w:cs="Calibri"/>
        </w:rPr>
      </w:pPr>
    </w:p>
    <w:tbl>
      <w:tblPr>
        <w:tblStyle w:val="Grigliatabel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3539"/>
      </w:tblGrid>
      <w:tr w:rsidR="007072A9" w:rsidRPr="004255A4" w14:paraId="4B040C64" w14:textId="77777777" w:rsidTr="004255A4">
        <w:tc>
          <w:tcPr>
            <w:tcW w:w="1555" w:type="dxa"/>
            <w:noWrap/>
            <w:vAlign w:val="center"/>
          </w:tcPr>
          <w:p w14:paraId="0E20EAF5" w14:textId="782EA2B3" w:rsidR="007072A9" w:rsidRPr="004255A4" w:rsidRDefault="007072A9" w:rsidP="004255A4">
            <w:pPr>
              <w:pStyle w:val="Normal1"/>
              <w:spacing w:line="240" w:lineRule="auto"/>
              <w:jc w:val="center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lastRenderedPageBreak/>
              <w:t>MENSILIT</w:t>
            </w:r>
            <w:r w:rsidR="004255A4" w:rsidRPr="004255A4">
              <w:rPr>
                <w:rFonts w:ascii="Avenir Next LT Pro" w:hAnsi="Avenir Next LT Pro" w:cs="Calibri"/>
                <w:b/>
                <w:bCs/>
              </w:rPr>
              <w:t>À</w:t>
            </w:r>
          </w:p>
        </w:tc>
        <w:tc>
          <w:tcPr>
            <w:tcW w:w="3543" w:type="dxa"/>
            <w:noWrap/>
            <w:vAlign w:val="center"/>
          </w:tcPr>
          <w:p w14:paraId="017E312C" w14:textId="08E79714" w:rsidR="007072A9" w:rsidRPr="004255A4" w:rsidRDefault="007072A9" w:rsidP="004255A4">
            <w:pPr>
              <w:pStyle w:val="Normal1"/>
              <w:spacing w:line="240" w:lineRule="auto"/>
              <w:jc w:val="center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NUMERO DI ATLETI IN CARICO</w:t>
            </w:r>
          </w:p>
        </w:tc>
        <w:tc>
          <w:tcPr>
            <w:tcW w:w="1418" w:type="dxa"/>
            <w:noWrap/>
            <w:vAlign w:val="center"/>
          </w:tcPr>
          <w:p w14:paraId="0598A5A6" w14:textId="33FE213E" w:rsidR="007072A9" w:rsidRPr="004255A4" w:rsidRDefault="007072A9" w:rsidP="004255A4">
            <w:pPr>
              <w:pStyle w:val="Normal1"/>
              <w:spacing w:line="240" w:lineRule="auto"/>
              <w:jc w:val="center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MENSILIT</w:t>
            </w:r>
            <w:r w:rsidR="004255A4" w:rsidRPr="004255A4">
              <w:rPr>
                <w:rFonts w:ascii="Avenir Next LT Pro" w:hAnsi="Avenir Next LT Pro" w:cs="Calibri"/>
                <w:b/>
                <w:bCs/>
              </w:rPr>
              <w:t>À</w:t>
            </w:r>
          </w:p>
        </w:tc>
        <w:tc>
          <w:tcPr>
            <w:tcW w:w="3539" w:type="dxa"/>
            <w:noWrap/>
            <w:vAlign w:val="center"/>
          </w:tcPr>
          <w:p w14:paraId="1FE26331" w14:textId="788E4922" w:rsidR="007072A9" w:rsidRPr="004255A4" w:rsidRDefault="007072A9" w:rsidP="004255A4">
            <w:pPr>
              <w:pStyle w:val="Normal1"/>
              <w:spacing w:line="240" w:lineRule="auto"/>
              <w:jc w:val="center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NUMERO DI ATLETI IN CARICO</w:t>
            </w:r>
          </w:p>
        </w:tc>
      </w:tr>
      <w:tr w:rsidR="007072A9" w:rsidRPr="004255A4" w14:paraId="60CC0A5C" w14:textId="77777777" w:rsidTr="004255A4">
        <w:tc>
          <w:tcPr>
            <w:tcW w:w="1555" w:type="dxa"/>
            <w:vAlign w:val="center"/>
          </w:tcPr>
          <w:p w14:paraId="755C3E01" w14:textId="0ED071ED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1</w:t>
            </w:r>
          </w:p>
        </w:tc>
        <w:tc>
          <w:tcPr>
            <w:tcW w:w="3543" w:type="dxa"/>
            <w:vAlign w:val="center"/>
          </w:tcPr>
          <w:p w14:paraId="307EFB55" w14:textId="77777777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  <w:tc>
          <w:tcPr>
            <w:tcW w:w="1418" w:type="dxa"/>
            <w:vAlign w:val="center"/>
          </w:tcPr>
          <w:p w14:paraId="3FA3A36E" w14:textId="230262EE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5</w:t>
            </w:r>
          </w:p>
        </w:tc>
        <w:tc>
          <w:tcPr>
            <w:tcW w:w="3539" w:type="dxa"/>
            <w:vAlign w:val="center"/>
          </w:tcPr>
          <w:p w14:paraId="6EC398DB" w14:textId="4C17945D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</w:tr>
      <w:tr w:rsidR="007072A9" w:rsidRPr="004255A4" w14:paraId="5A2BAFEC" w14:textId="77777777" w:rsidTr="004255A4">
        <w:tc>
          <w:tcPr>
            <w:tcW w:w="1555" w:type="dxa"/>
            <w:vAlign w:val="center"/>
          </w:tcPr>
          <w:p w14:paraId="0EB64E8E" w14:textId="6DAF5581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2</w:t>
            </w:r>
          </w:p>
        </w:tc>
        <w:tc>
          <w:tcPr>
            <w:tcW w:w="3543" w:type="dxa"/>
            <w:vAlign w:val="center"/>
          </w:tcPr>
          <w:p w14:paraId="53086B93" w14:textId="77777777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  <w:tc>
          <w:tcPr>
            <w:tcW w:w="1418" w:type="dxa"/>
            <w:vAlign w:val="center"/>
          </w:tcPr>
          <w:p w14:paraId="31383DAF" w14:textId="2D9A0D84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6</w:t>
            </w:r>
          </w:p>
        </w:tc>
        <w:tc>
          <w:tcPr>
            <w:tcW w:w="3539" w:type="dxa"/>
            <w:vAlign w:val="center"/>
          </w:tcPr>
          <w:p w14:paraId="02F05CFB" w14:textId="03C17F2B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</w:tr>
      <w:tr w:rsidR="007072A9" w:rsidRPr="004255A4" w14:paraId="027C28BB" w14:textId="77777777" w:rsidTr="004255A4">
        <w:tc>
          <w:tcPr>
            <w:tcW w:w="1555" w:type="dxa"/>
            <w:vAlign w:val="center"/>
          </w:tcPr>
          <w:p w14:paraId="5908C70E" w14:textId="7A702FD8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3</w:t>
            </w:r>
          </w:p>
        </w:tc>
        <w:tc>
          <w:tcPr>
            <w:tcW w:w="3543" w:type="dxa"/>
            <w:vAlign w:val="center"/>
          </w:tcPr>
          <w:p w14:paraId="6121E370" w14:textId="77777777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  <w:tc>
          <w:tcPr>
            <w:tcW w:w="1418" w:type="dxa"/>
            <w:vAlign w:val="center"/>
          </w:tcPr>
          <w:p w14:paraId="6FAB1EB3" w14:textId="0A055E9E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7</w:t>
            </w:r>
          </w:p>
        </w:tc>
        <w:tc>
          <w:tcPr>
            <w:tcW w:w="3539" w:type="dxa"/>
            <w:vAlign w:val="center"/>
          </w:tcPr>
          <w:p w14:paraId="40C93828" w14:textId="55A32ABB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</w:tr>
      <w:tr w:rsidR="007072A9" w:rsidRPr="004255A4" w14:paraId="6A4987C6" w14:textId="77777777" w:rsidTr="004255A4">
        <w:tc>
          <w:tcPr>
            <w:tcW w:w="1555" w:type="dxa"/>
            <w:vAlign w:val="center"/>
          </w:tcPr>
          <w:p w14:paraId="70334B5F" w14:textId="3CE86695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4</w:t>
            </w:r>
          </w:p>
        </w:tc>
        <w:tc>
          <w:tcPr>
            <w:tcW w:w="3543" w:type="dxa"/>
            <w:vAlign w:val="center"/>
          </w:tcPr>
          <w:p w14:paraId="0028E176" w14:textId="77777777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  <w:tc>
          <w:tcPr>
            <w:tcW w:w="1418" w:type="dxa"/>
            <w:vAlign w:val="center"/>
          </w:tcPr>
          <w:p w14:paraId="429449E5" w14:textId="38BB93E8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8</w:t>
            </w:r>
          </w:p>
        </w:tc>
        <w:tc>
          <w:tcPr>
            <w:tcW w:w="3539" w:type="dxa"/>
            <w:vAlign w:val="center"/>
          </w:tcPr>
          <w:p w14:paraId="7ADF799D" w14:textId="12C59FE8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</w:tr>
    </w:tbl>
    <w:p w14:paraId="6BE5AC36" w14:textId="065CDAD2" w:rsidR="00842DF4" w:rsidRPr="004255A4" w:rsidRDefault="00842DF4" w:rsidP="00F33A68">
      <w:pPr>
        <w:pStyle w:val="Normal1"/>
        <w:widowControl/>
        <w:spacing w:after="200"/>
        <w:rPr>
          <w:rFonts w:ascii="Avenir Next LT Pro" w:hAnsi="Avenir Next LT Pro" w:cs="Calibri"/>
        </w:rPr>
      </w:pPr>
    </w:p>
    <w:p w14:paraId="3343657C" w14:textId="408D31E1" w:rsidR="002C18B8" w:rsidRPr="004255A4" w:rsidRDefault="002C18B8" w:rsidP="00F33A68">
      <w:pPr>
        <w:pStyle w:val="Normal1"/>
        <w:widowControl/>
        <w:spacing w:after="200"/>
        <w:rPr>
          <w:rFonts w:ascii="Avenir Next LT Pro" w:hAnsi="Avenir Next LT Pro" w:cs="Calibri"/>
        </w:rPr>
      </w:pPr>
      <w:r w:rsidRPr="004255A4">
        <w:rPr>
          <w:rFonts w:ascii="Avenir Next LT Pro" w:hAnsi="Avenir Next LT Pro" w:cs="Calibri"/>
          <w:b/>
        </w:rPr>
        <w:t>Importo richiesto</w:t>
      </w:r>
      <w:r w:rsidRPr="004255A4">
        <w:rPr>
          <w:rFonts w:ascii="Avenir Next LT Pro" w:hAnsi="Avenir Next LT Pro" w:cs="Calibri"/>
        </w:rPr>
        <w:t xml:space="preserve"> € ……………………</w:t>
      </w:r>
      <w:proofErr w:type="gramStart"/>
      <w:r w:rsidRPr="004255A4">
        <w:rPr>
          <w:rFonts w:ascii="Avenir Next LT Pro" w:hAnsi="Avenir Next LT Pro" w:cs="Calibri"/>
        </w:rPr>
        <w:t>…….</w:t>
      </w:r>
      <w:proofErr w:type="gramEnd"/>
      <w:r w:rsidRPr="004255A4">
        <w:rPr>
          <w:rFonts w:ascii="Avenir Next LT Pro" w:hAnsi="Avenir Next LT Pro" w:cs="Calibri"/>
        </w:rPr>
        <w:t xml:space="preserve">. </w:t>
      </w:r>
    </w:p>
    <w:p w14:paraId="41BAC25D" w14:textId="77777777" w:rsidR="00655EE0" w:rsidRPr="004255A4" w:rsidRDefault="00655EE0" w:rsidP="00F33A68">
      <w:pPr>
        <w:pStyle w:val="Normal1"/>
        <w:widowControl/>
        <w:rPr>
          <w:rFonts w:ascii="Avenir Next LT Pro" w:hAnsi="Avenir Next LT Pro" w:cs="Calibri"/>
        </w:rPr>
      </w:pPr>
    </w:p>
    <w:p w14:paraId="34BF5010" w14:textId="77777777" w:rsidR="005B4ED4" w:rsidRPr="004255A4" w:rsidRDefault="005B4ED4" w:rsidP="005B4ED4">
      <w:pPr>
        <w:pStyle w:val="Normal1"/>
        <w:widowControl/>
        <w:tabs>
          <w:tab w:val="center" w:pos="7380"/>
        </w:tabs>
        <w:rPr>
          <w:rFonts w:ascii="Avenir Next LT Pro" w:hAnsi="Avenir Next LT Pro" w:cs="Calibri"/>
        </w:rPr>
      </w:pPr>
      <w:r w:rsidRPr="004255A4">
        <w:rPr>
          <w:rFonts w:ascii="Avenir Next LT Pro" w:hAnsi="Avenir Next LT Pro" w:cs="Calibri"/>
          <w:i/>
          <w:iCs/>
        </w:rPr>
        <w:t>Luogo e data</w:t>
      </w:r>
      <w:r w:rsidRPr="004255A4">
        <w:rPr>
          <w:rFonts w:ascii="Avenir Next LT Pro" w:hAnsi="Avenir Next LT Pro" w:cs="Calibri"/>
        </w:rPr>
        <w:tab/>
        <w:t xml:space="preserve">Il legale rappresentante </w:t>
      </w:r>
    </w:p>
    <w:p w14:paraId="2A6F4D55" w14:textId="77777777" w:rsidR="005B4ED4" w:rsidRPr="004255A4" w:rsidRDefault="005B4ED4" w:rsidP="005B4ED4">
      <w:pPr>
        <w:pStyle w:val="Normal1"/>
        <w:widowControl/>
        <w:tabs>
          <w:tab w:val="center" w:pos="7380"/>
        </w:tabs>
        <w:rPr>
          <w:rFonts w:ascii="Avenir Next LT Pro" w:hAnsi="Avenir Next LT Pro" w:cs="Calibri"/>
          <w:i/>
          <w:iCs/>
        </w:rPr>
      </w:pPr>
    </w:p>
    <w:p w14:paraId="0AF66F5A" w14:textId="7FEFC0FA" w:rsidR="005B4ED4" w:rsidRPr="004255A4" w:rsidRDefault="005B4ED4" w:rsidP="005B4ED4">
      <w:pPr>
        <w:pStyle w:val="Normal1"/>
        <w:widowControl/>
        <w:tabs>
          <w:tab w:val="center" w:pos="7380"/>
        </w:tabs>
        <w:rPr>
          <w:rFonts w:ascii="Avenir Next LT Pro" w:hAnsi="Avenir Next LT Pro" w:cs="Calibri"/>
        </w:rPr>
      </w:pPr>
      <w:r w:rsidRPr="004255A4">
        <w:rPr>
          <w:rFonts w:ascii="Avenir Next LT Pro" w:hAnsi="Avenir Next LT Pro" w:cs="Calibri"/>
        </w:rPr>
        <w:t xml:space="preserve">                                                                                           </w:t>
      </w:r>
      <w:r w:rsidRPr="004255A4">
        <w:rPr>
          <w:rFonts w:ascii="Avenir Next LT Pro" w:hAnsi="Avenir Next LT Pro" w:cs="Calibri"/>
        </w:rPr>
        <w:tab/>
        <w:t>Firma</w:t>
      </w:r>
    </w:p>
    <w:p w14:paraId="2BCB433D" w14:textId="2FDF3DEC" w:rsidR="007072A9" w:rsidRPr="004255A4" w:rsidRDefault="007072A9" w:rsidP="007072A9">
      <w:pPr>
        <w:pStyle w:val="Normal1"/>
        <w:widowControl/>
        <w:tabs>
          <w:tab w:val="center" w:pos="7380"/>
        </w:tabs>
        <w:jc w:val="right"/>
        <w:rPr>
          <w:rFonts w:ascii="Avenir Next LT Pro" w:hAnsi="Avenir Next LT Pro" w:cs="Calibri"/>
        </w:rPr>
      </w:pPr>
    </w:p>
    <w:p w14:paraId="34FB8B94" w14:textId="65F6ED74" w:rsidR="00655EE0" w:rsidRPr="000145AC" w:rsidRDefault="007072A9" w:rsidP="007072A9">
      <w:pPr>
        <w:pStyle w:val="Normal1"/>
        <w:widowControl/>
        <w:tabs>
          <w:tab w:val="center" w:pos="7380"/>
        </w:tabs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</w:t>
      </w:r>
    </w:p>
    <w:sectPr w:rsidR="00655EE0" w:rsidRPr="000145AC" w:rsidSect="007072A9">
      <w:pgSz w:w="11906" w:h="16838"/>
      <w:pgMar w:top="928" w:right="707" w:bottom="746" w:left="1134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27FE" w14:textId="77777777" w:rsidR="0058333A" w:rsidRDefault="0058333A">
      <w:pPr>
        <w:pStyle w:val="Normal1"/>
        <w:spacing w:line="240" w:lineRule="auto"/>
      </w:pPr>
      <w:r>
        <w:separator/>
      </w:r>
    </w:p>
  </w:endnote>
  <w:endnote w:type="continuationSeparator" w:id="0">
    <w:p w14:paraId="62B5B031" w14:textId="77777777" w:rsidR="0058333A" w:rsidRDefault="0058333A">
      <w:pPr>
        <w:pStyle w:val="Normal1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59D61" w14:textId="77777777" w:rsidR="0058333A" w:rsidRDefault="0058333A">
      <w:pPr>
        <w:pStyle w:val="Normal1"/>
        <w:spacing w:line="240" w:lineRule="auto"/>
      </w:pPr>
      <w:r>
        <w:separator/>
      </w:r>
    </w:p>
  </w:footnote>
  <w:footnote w:type="continuationSeparator" w:id="0">
    <w:p w14:paraId="568C95AD" w14:textId="77777777" w:rsidR="0058333A" w:rsidRDefault="0058333A">
      <w:pPr>
        <w:pStyle w:val="Normal1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  <w:b w:val="0"/>
        <w:bCs w:val="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6" w15:restartNumberingAfterBreak="0">
    <w:nsid w:val="14675A17"/>
    <w:multiLevelType w:val="hybridMultilevel"/>
    <w:tmpl w:val="15220264"/>
    <w:lvl w:ilvl="0" w:tplc="F7123A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217D5"/>
    <w:multiLevelType w:val="hybridMultilevel"/>
    <w:tmpl w:val="0B8AF026"/>
    <w:lvl w:ilvl="0" w:tplc="F7123A74">
      <w:numFmt w:val="bullet"/>
      <w:lvlText w:val="-"/>
      <w:lvlJc w:val="left"/>
      <w:pPr>
        <w:ind w:left="75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64C0642"/>
    <w:multiLevelType w:val="hybridMultilevel"/>
    <w:tmpl w:val="5858C11E"/>
    <w:lvl w:ilvl="0" w:tplc="4B508C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9D14C1"/>
    <w:multiLevelType w:val="hybridMultilevel"/>
    <w:tmpl w:val="E200A88C"/>
    <w:lvl w:ilvl="0" w:tplc="F7123A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E6F0A"/>
    <w:multiLevelType w:val="hybridMultilevel"/>
    <w:tmpl w:val="27C65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9562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12" w15:restartNumberingAfterBreak="0">
    <w:nsid w:val="618D1B6C"/>
    <w:multiLevelType w:val="multilevel"/>
    <w:tmpl w:val="5858C1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741FD6"/>
    <w:multiLevelType w:val="hybridMultilevel"/>
    <w:tmpl w:val="C0D2CF6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6"/>
    <w:rsid w:val="00012CF1"/>
    <w:rsid w:val="000145AC"/>
    <w:rsid w:val="000163DE"/>
    <w:rsid w:val="00024C68"/>
    <w:rsid w:val="000368EF"/>
    <w:rsid w:val="00044DA6"/>
    <w:rsid w:val="0005149D"/>
    <w:rsid w:val="000560AD"/>
    <w:rsid w:val="00063979"/>
    <w:rsid w:val="00085F21"/>
    <w:rsid w:val="000978BC"/>
    <w:rsid w:val="000B4E35"/>
    <w:rsid w:val="000B78B9"/>
    <w:rsid w:val="000C2F3A"/>
    <w:rsid w:val="000D67CD"/>
    <w:rsid w:val="000F2013"/>
    <w:rsid w:val="0013531A"/>
    <w:rsid w:val="001D5AB2"/>
    <w:rsid w:val="001E534C"/>
    <w:rsid w:val="001F21AF"/>
    <w:rsid w:val="002035B7"/>
    <w:rsid w:val="0022711B"/>
    <w:rsid w:val="00281E1B"/>
    <w:rsid w:val="00284458"/>
    <w:rsid w:val="002C00EB"/>
    <w:rsid w:val="002C18B8"/>
    <w:rsid w:val="002E0C9E"/>
    <w:rsid w:val="002E56AB"/>
    <w:rsid w:val="002F787E"/>
    <w:rsid w:val="0030101A"/>
    <w:rsid w:val="0030384F"/>
    <w:rsid w:val="00304419"/>
    <w:rsid w:val="003147A7"/>
    <w:rsid w:val="00340954"/>
    <w:rsid w:val="003431AD"/>
    <w:rsid w:val="0039456E"/>
    <w:rsid w:val="003A65EE"/>
    <w:rsid w:val="003B684C"/>
    <w:rsid w:val="003C7A48"/>
    <w:rsid w:val="003D7437"/>
    <w:rsid w:val="003E0BF0"/>
    <w:rsid w:val="004054AB"/>
    <w:rsid w:val="004156BD"/>
    <w:rsid w:val="004255A4"/>
    <w:rsid w:val="00426F13"/>
    <w:rsid w:val="00433661"/>
    <w:rsid w:val="00442EED"/>
    <w:rsid w:val="004475D3"/>
    <w:rsid w:val="004535B6"/>
    <w:rsid w:val="004662CE"/>
    <w:rsid w:val="0047488A"/>
    <w:rsid w:val="0047557B"/>
    <w:rsid w:val="004866C8"/>
    <w:rsid w:val="00496BAE"/>
    <w:rsid w:val="004E4A03"/>
    <w:rsid w:val="004F4868"/>
    <w:rsid w:val="00504126"/>
    <w:rsid w:val="005244C5"/>
    <w:rsid w:val="005659D7"/>
    <w:rsid w:val="00571DAB"/>
    <w:rsid w:val="00580F28"/>
    <w:rsid w:val="0058333A"/>
    <w:rsid w:val="005B4ED4"/>
    <w:rsid w:val="005D5179"/>
    <w:rsid w:val="005F03D0"/>
    <w:rsid w:val="00621DD9"/>
    <w:rsid w:val="00622A41"/>
    <w:rsid w:val="00622FD8"/>
    <w:rsid w:val="0062357A"/>
    <w:rsid w:val="006367FA"/>
    <w:rsid w:val="00655EE0"/>
    <w:rsid w:val="006569BC"/>
    <w:rsid w:val="0066470B"/>
    <w:rsid w:val="0067040E"/>
    <w:rsid w:val="00690A80"/>
    <w:rsid w:val="006956F7"/>
    <w:rsid w:val="006969EF"/>
    <w:rsid w:val="006A0567"/>
    <w:rsid w:val="006C3F45"/>
    <w:rsid w:val="006D4EEF"/>
    <w:rsid w:val="006E6345"/>
    <w:rsid w:val="006F5AE8"/>
    <w:rsid w:val="00705A15"/>
    <w:rsid w:val="007072A9"/>
    <w:rsid w:val="00742BA3"/>
    <w:rsid w:val="007A61C1"/>
    <w:rsid w:val="007A79FD"/>
    <w:rsid w:val="007B11EA"/>
    <w:rsid w:val="007B550F"/>
    <w:rsid w:val="007C3DD6"/>
    <w:rsid w:val="007E3EF3"/>
    <w:rsid w:val="007E7710"/>
    <w:rsid w:val="008371C9"/>
    <w:rsid w:val="00842DF4"/>
    <w:rsid w:val="0084513D"/>
    <w:rsid w:val="00846234"/>
    <w:rsid w:val="00847CD1"/>
    <w:rsid w:val="008621BA"/>
    <w:rsid w:val="00883664"/>
    <w:rsid w:val="008A6104"/>
    <w:rsid w:val="008B2120"/>
    <w:rsid w:val="008C10FF"/>
    <w:rsid w:val="008C63C2"/>
    <w:rsid w:val="008C6EC5"/>
    <w:rsid w:val="009078C2"/>
    <w:rsid w:val="00915777"/>
    <w:rsid w:val="009236BC"/>
    <w:rsid w:val="009260C3"/>
    <w:rsid w:val="00946DC6"/>
    <w:rsid w:val="00954442"/>
    <w:rsid w:val="0095678E"/>
    <w:rsid w:val="00992E3C"/>
    <w:rsid w:val="009975F9"/>
    <w:rsid w:val="009B6B1A"/>
    <w:rsid w:val="009D2A77"/>
    <w:rsid w:val="009E09AB"/>
    <w:rsid w:val="009E468E"/>
    <w:rsid w:val="009E665A"/>
    <w:rsid w:val="00A02B15"/>
    <w:rsid w:val="00A72765"/>
    <w:rsid w:val="00A77B3E"/>
    <w:rsid w:val="00A971FB"/>
    <w:rsid w:val="00AA0FA7"/>
    <w:rsid w:val="00AA5DF4"/>
    <w:rsid w:val="00AC6186"/>
    <w:rsid w:val="00AC6A32"/>
    <w:rsid w:val="00AD369C"/>
    <w:rsid w:val="00AD6BA1"/>
    <w:rsid w:val="00AF1ECE"/>
    <w:rsid w:val="00B03A2B"/>
    <w:rsid w:val="00B43067"/>
    <w:rsid w:val="00B5442D"/>
    <w:rsid w:val="00B55692"/>
    <w:rsid w:val="00B57EDF"/>
    <w:rsid w:val="00B64BAB"/>
    <w:rsid w:val="00B6643C"/>
    <w:rsid w:val="00BC146D"/>
    <w:rsid w:val="00BC4333"/>
    <w:rsid w:val="00BE0EBC"/>
    <w:rsid w:val="00C107BF"/>
    <w:rsid w:val="00C12635"/>
    <w:rsid w:val="00C53737"/>
    <w:rsid w:val="00C56AFD"/>
    <w:rsid w:val="00C82F7B"/>
    <w:rsid w:val="00C94E28"/>
    <w:rsid w:val="00D04A42"/>
    <w:rsid w:val="00D1145B"/>
    <w:rsid w:val="00D1208C"/>
    <w:rsid w:val="00D239B2"/>
    <w:rsid w:val="00D55D34"/>
    <w:rsid w:val="00D66DB1"/>
    <w:rsid w:val="00D77E5C"/>
    <w:rsid w:val="00DD3614"/>
    <w:rsid w:val="00DE5322"/>
    <w:rsid w:val="00DF0F27"/>
    <w:rsid w:val="00DF7EE2"/>
    <w:rsid w:val="00E46E7C"/>
    <w:rsid w:val="00E70279"/>
    <w:rsid w:val="00E96D76"/>
    <w:rsid w:val="00EC004A"/>
    <w:rsid w:val="00EF1C3F"/>
    <w:rsid w:val="00F170D4"/>
    <w:rsid w:val="00F20F5B"/>
    <w:rsid w:val="00F33A68"/>
    <w:rsid w:val="00F351BA"/>
    <w:rsid w:val="00F64541"/>
    <w:rsid w:val="00F74AF0"/>
    <w:rsid w:val="00FE0E32"/>
    <w:rsid w:val="662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97215"/>
  <w15:docId w15:val="{82DB377E-C0A2-40EB-BA7C-4582C31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3737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1"/>
    <w:next w:val="Normal1"/>
    <w:link w:val="Titolo1Carattere"/>
    <w:uiPriority w:val="99"/>
    <w:qFormat/>
    <w:rsid w:val="00E96D76"/>
    <w:pPr>
      <w:spacing w:before="480" w:after="120"/>
      <w:outlineLvl w:val="0"/>
    </w:pPr>
    <w:rPr>
      <w:b/>
      <w:bCs/>
      <w:sz w:val="48"/>
      <w:szCs w:val="48"/>
    </w:rPr>
  </w:style>
  <w:style w:type="paragraph" w:styleId="Titolo2">
    <w:name w:val="heading 2"/>
    <w:basedOn w:val="Normal1"/>
    <w:next w:val="Normal1"/>
    <w:link w:val="Titolo2Carattere"/>
    <w:uiPriority w:val="99"/>
    <w:qFormat/>
    <w:rsid w:val="00E96D76"/>
    <w:pPr>
      <w:spacing w:before="360" w:after="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1"/>
    <w:next w:val="Normal1"/>
    <w:link w:val="Titolo3Carattere"/>
    <w:uiPriority w:val="99"/>
    <w:qFormat/>
    <w:rsid w:val="00E96D76"/>
    <w:pPr>
      <w:spacing w:before="280" w:after="80"/>
      <w:outlineLvl w:val="2"/>
    </w:pPr>
    <w:rPr>
      <w:b/>
      <w:bCs/>
      <w:sz w:val="28"/>
      <w:szCs w:val="28"/>
    </w:rPr>
  </w:style>
  <w:style w:type="paragraph" w:styleId="Titolo4">
    <w:name w:val="heading 4"/>
    <w:basedOn w:val="Normal1"/>
    <w:next w:val="Normal1"/>
    <w:link w:val="Titolo4Carattere"/>
    <w:uiPriority w:val="99"/>
    <w:qFormat/>
    <w:rsid w:val="00E96D76"/>
    <w:pPr>
      <w:spacing w:before="240" w:after="40"/>
      <w:outlineLvl w:val="3"/>
    </w:pPr>
    <w:rPr>
      <w:b/>
      <w:bCs/>
      <w:sz w:val="24"/>
      <w:szCs w:val="24"/>
    </w:rPr>
  </w:style>
  <w:style w:type="paragraph" w:styleId="Titolo5">
    <w:name w:val="heading 5"/>
    <w:basedOn w:val="Normal1"/>
    <w:next w:val="Normal1"/>
    <w:link w:val="Titolo5Carattere"/>
    <w:uiPriority w:val="99"/>
    <w:qFormat/>
    <w:rsid w:val="00E96D76"/>
    <w:pPr>
      <w:spacing w:before="220" w:after="40"/>
      <w:outlineLvl w:val="4"/>
    </w:pPr>
    <w:rPr>
      <w:b/>
      <w:bCs/>
    </w:rPr>
  </w:style>
  <w:style w:type="paragraph" w:styleId="Titolo6">
    <w:name w:val="heading 6"/>
    <w:basedOn w:val="Normal1"/>
    <w:next w:val="Normal1"/>
    <w:link w:val="Titolo6Carattere"/>
    <w:uiPriority w:val="99"/>
    <w:qFormat/>
    <w:rsid w:val="00E96D76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locked/>
    <w:rsid w:val="00E96D76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atterepredefinito1"/>
    <w:link w:val="Titolo2"/>
    <w:uiPriority w:val="99"/>
    <w:semiHidden/>
    <w:locked/>
    <w:rsid w:val="00E96D76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atterepredefinito1"/>
    <w:link w:val="Titolo3"/>
    <w:uiPriority w:val="99"/>
    <w:semiHidden/>
    <w:locked/>
    <w:rsid w:val="00E96D76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atterepredefinito1"/>
    <w:link w:val="Titolo4"/>
    <w:uiPriority w:val="99"/>
    <w:semiHidden/>
    <w:locked/>
    <w:rsid w:val="00E96D76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atterepredefinito1"/>
    <w:link w:val="Titolo5"/>
    <w:uiPriority w:val="99"/>
    <w:semiHidden/>
    <w:locked/>
    <w:rsid w:val="00E96D76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atterepredefinito1"/>
    <w:link w:val="Titolo6"/>
    <w:uiPriority w:val="99"/>
    <w:semiHidden/>
    <w:locked/>
    <w:rsid w:val="00E96D76"/>
    <w:rPr>
      <w:rFonts w:ascii="Calibri" w:hAnsi="Calibri" w:cs="Calibri"/>
      <w:b/>
      <w:bCs/>
      <w:color w:val="000000"/>
    </w:rPr>
  </w:style>
  <w:style w:type="character" w:customStyle="1" w:styleId="Caratterepredefinito">
    <w:name w:val="Carattere predefinito"/>
    <w:uiPriority w:val="99"/>
    <w:semiHidden/>
    <w:rsid w:val="00E96D76"/>
  </w:style>
  <w:style w:type="table" w:customStyle="1" w:styleId="Tabellanorm">
    <w:name w:val="Tabella norm"/>
    <w:uiPriority w:val="99"/>
    <w:semiHidden/>
    <w:rsid w:val="00E96D76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4">
    <w:name w:val="Carattere predefinito4"/>
    <w:uiPriority w:val="99"/>
    <w:semiHidden/>
    <w:rsid w:val="00E96D76"/>
  </w:style>
  <w:style w:type="table" w:customStyle="1" w:styleId="Tabellanorm4">
    <w:name w:val="Tabella norm4"/>
    <w:uiPriority w:val="99"/>
    <w:semiHidden/>
    <w:rsid w:val="00E96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uiPriority w:val="99"/>
    <w:rsid w:val="00E96D76"/>
    <w:rPr>
      <w:sz w:val="24"/>
      <w:szCs w:val="24"/>
    </w:rPr>
  </w:style>
  <w:style w:type="character" w:customStyle="1" w:styleId="Caratterepredefinito3">
    <w:name w:val="Carattere predefinito3"/>
    <w:uiPriority w:val="99"/>
    <w:semiHidden/>
    <w:rsid w:val="00E96D76"/>
  </w:style>
  <w:style w:type="table" w:customStyle="1" w:styleId="Tabellanorm3">
    <w:name w:val="Tabella norm3"/>
    <w:uiPriority w:val="99"/>
    <w:semiHidden/>
    <w:rsid w:val="00E96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rsid w:val="00B64BAB"/>
    <w:pPr>
      <w:suppressAutoHyphens/>
    </w:pPr>
    <w:rPr>
      <w:sz w:val="24"/>
      <w:szCs w:val="24"/>
      <w:lang w:val="en-US" w:eastAsia="ar-SA"/>
    </w:rPr>
  </w:style>
  <w:style w:type="character" w:customStyle="1" w:styleId="Caratterepredefinito2">
    <w:name w:val="Carattere predefinito2"/>
    <w:uiPriority w:val="99"/>
    <w:semiHidden/>
    <w:rsid w:val="00E96D76"/>
  </w:style>
  <w:style w:type="table" w:customStyle="1" w:styleId="Tabellanorm2">
    <w:name w:val="Tabella norm2"/>
    <w:uiPriority w:val="99"/>
    <w:semiHidden/>
    <w:rsid w:val="00E96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E96D76"/>
    <w:pPr>
      <w:widowControl w:val="0"/>
      <w:spacing w:line="276" w:lineRule="auto"/>
    </w:pPr>
    <w:rPr>
      <w:rFonts w:ascii="Arial" w:hAnsi="Arial" w:cs="Arial"/>
      <w:color w:val="000000"/>
    </w:rPr>
  </w:style>
  <w:style w:type="character" w:customStyle="1" w:styleId="Caratterepredefinito1">
    <w:name w:val="Carattere predefinito1"/>
    <w:uiPriority w:val="99"/>
    <w:semiHidden/>
    <w:rsid w:val="00E96D76"/>
  </w:style>
  <w:style w:type="table" w:customStyle="1" w:styleId="Tabellanorm1">
    <w:name w:val="Tabella norm1"/>
    <w:uiPriority w:val="99"/>
    <w:semiHidden/>
    <w:rsid w:val="00E96D76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">
    <w:name w:val="Titol"/>
    <w:basedOn w:val="Normal1"/>
    <w:uiPriority w:val="99"/>
    <w:rsid w:val="00E96D76"/>
    <w:pPr>
      <w:spacing w:before="480" w:after="120"/>
    </w:pPr>
    <w:rPr>
      <w:b/>
      <w:bCs/>
      <w:sz w:val="72"/>
      <w:szCs w:val="72"/>
    </w:rPr>
  </w:style>
  <w:style w:type="character" w:customStyle="1" w:styleId="TitoloCarattere">
    <w:name w:val="Titolo Carattere"/>
    <w:basedOn w:val="Caratterepredefinito1"/>
    <w:uiPriority w:val="99"/>
    <w:rsid w:val="00E96D76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customStyle="1" w:styleId="Sottotit">
    <w:name w:val="Sottotit"/>
    <w:basedOn w:val="Normal1"/>
    <w:uiPriority w:val="99"/>
    <w:rsid w:val="00E96D76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basedOn w:val="Caratterepredefinito1"/>
    <w:uiPriority w:val="99"/>
    <w:rsid w:val="00E96D76"/>
    <w:rPr>
      <w:rFonts w:ascii="Cambria" w:hAnsi="Cambria" w:cs="Cambria"/>
      <w:color w:val="000000"/>
      <w:sz w:val="24"/>
      <w:szCs w:val="24"/>
    </w:rPr>
  </w:style>
  <w:style w:type="character" w:styleId="Rimandocommento">
    <w:name w:val="annotation reference"/>
    <w:basedOn w:val="Caratterepredefinito"/>
    <w:uiPriority w:val="99"/>
    <w:semiHidden/>
    <w:rsid w:val="004E4A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E4A03"/>
    <w:rPr>
      <w:sz w:val="20"/>
      <w:szCs w:val="20"/>
    </w:rPr>
  </w:style>
  <w:style w:type="character" w:customStyle="1" w:styleId="TestocommentoCarattere">
    <w:name w:val="Testo commento Carattere"/>
    <w:basedOn w:val="Caratterepredefinito"/>
    <w:link w:val="Testocommento"/>
    <w:uiPriority w:val="99"/>
    <w:semiHidden/>
    <w:locked/>
    <w:rsid w:val="004E4A03"/>
    <w:rPr>
      <w:rFonts w:cs="Times New Roman"/>
      <w:sz w:val="20"/>
      <w:szCs w:val="20"/>
      <w:lang w:val="en-US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4A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E4A03"/>
    <w:rPr>
      <w:rFonts w:cs="Times New Roman"/>
      <w:b/>
      <w:bCs/>
      <w:sz w:val="20"/>
      <w:szCs w:val="20"/>
      <w:lang w:val="en-US" w:eastAsia="ar-SA" w:bidi="ar-SA"/>
    </w:rPr>
  </w:style>
  <w:style w:type="paragraph" w:customStyle="1" w:styleId="Testofumett">
    <w:name w:val="Testo fumett"/>
    <w:basedOn w:val="Normale"/>
    <w:uiPriority w:val="99"/>
    <w:semiHidden/>
    <w:rsid w:val="004E4A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"/>
    <w:uiPriority w:val="99"/>
    <w:semiHidden/>
    <w:rsid w:val="004E4A03"/>
    <w:rPr>
      <w:rFonts w:ascii="Tahoma" w:hAnsi="Tahoma" w:cs="Tahoma"/>
      <w:sz w:val="16"/>
      <w:szCs w:val="16"/>
      <w:lang w:val="en-US" w:eastAsia="ar-SA" w:bidi="ar-SA"/>
    </w:rPr>
  </w:style>
  <w:style w:type="paragraph" w:styleId="Testofumetto">
    <w:name w:val="Balloon Text"/>
    <w:basedOn w:val="Normale"/>
    <w:link w:val="TestofumettoCarattere1"/>
    <w:uiPriority w:val="99"/>
    <w:semiHidden/>
    <w:rsid w:val="00B5442D"/>
    <w:pPr>
      <w:suppressAutoHyphens w:val="0"/>
    </w:pPr>
    <w:rPr>
      <w:rFonts w:ascii="Lucida Grande" w:hAnsi="Lucida Grande" w:cs="Lucida Grande"/>
      <w:sz w:val="18"/>
      <w:szCs w:val="18"/>
      <w:lang w:val="it-IT"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E96D76"/>
    <w:rPr>
      <w:rFonts w:ascii="Tahoma" w:hAnsi="Tahoma" w:cs="Tahoma"/>
      <w:sz w:val="16"/>
      <w:szCs w:val="16"/>
      <w:lang w:val="en-US" w:eastAsia="ar-SA" w:bidi="ar-SA"/>
    </w:rPr>
  </w:style>
  <w:style w:type="paragraph" w:styleId="Intestazione">
    <w:name w:val="header"/>
    <w:basedOn w:val="Normale"/>
    <w:link w:val="IntestazioneCarattere"/>
    <w:uiPriority w:val="99"/>
    <w:rsid w:val="0074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96D76"/>
    <w:rPr>
      <w:rFonts w:cs="Times New Roman"/>
      <w:sz w:val="24"/>
      <w:szCs w:val="24"/>
      <w:lang w:val="en-US" w:eastAsia="ar-SA" w:bidi="ar-SA"/>
    </w:rPr>
  </w:style>
  <w:style w:type="paragraph" w:styleId="Pidipagina">
    <w:name w:val="footer"/>
    <w:basedOn w:val="Normale"/>
    <w:link w:val="PidipaginaCarattere"/>
    <w:uiPriority w:val="99"/>
    <w:rsid w:val="0074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96D76"/>
    <w:rPr>
      <w:rFonts w:cs="Times New Roman"/>
      <w:sz w:val="24"/>
      <w:szCs w:val="24"/>
      <w:lang w:val="en-US" w:eastAsia="ar-SA" w:bidi="ar-SA"/>
    </w:rPr>
  </w:style>
  <w:style w:type="character" w:styleId="Testosegnaposto">
    <w:name w:val="Placeholder Text"/>
    <w:basedOn w:val="Carpredefinitoparagrafo"/>
    <w:uiPriority w:val="99"/>
    <w:semiHidden/>
    <w:rsid w:val="001E534C"/>
    <w:rPr>
      <w:rFonts w:cs="Times New Roman"/>
      <w:color w:val="808080"/>
    </w:rPr>
  </w:style>
  <w:style w:type="paragraph" w:customStyle="1" w:styleId="Normale1">
    <w:name w:val="Normale1"/>
    <w:basedOn w:val="Normale"/>
    <w:uiPriority w:val="99"/>
    <w:rsid w:val="000145AC"/>
    <w:pPr>
      <w:suppressAutoHyphens w:val="0"/>
      <w:spacing w:line="360" w:lineRule="auto"/>
      <w:jc w:val="both"/>
    </w:pPr>
    <w:rPr>
      <w:rFonts w:ascii="Arial" w:hAnsi="Arial"/>
      <w:szCs w:val="20"/>
      <w:lang w:val="it-IT" w:eastAsia="it-IT"/>
    </w:rPr>
  </w:style>
  <w:style w:type="table" w:styleId="Grigliatabella">
    <w:name w:val="Table Grid"/>
    <w:basedOn w:val="Tabellanormale"/>
    <w:rsid w:val="0084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modalità di presentazione di un progetto</vt:lpstr>
    </vt:vector>
  </TitlesOfParts>
  <Company>MTM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modalità di presentazione di un progetto</dc:title>
  <dc:subject/>
  <dc:creator>ulix</dc:creator>
  <cp:keywords/>
  <dc:description/>
  <cp:lastModifiedBy>Home</cp:lastModifiedBy>
  <cp:revision>2</cp:revision>
  <cp:lastPrinted>2017-04-28T17:00:00Z</cp:lastPrinted>
  <dcterms:created xsi:type="dcterms:W3CDTF">2022-04-22T17:10:00Z</dcterms:created>
  <dcterms:modified xsi:type="dcterms:W3CDTF">2022-04-22T17:10:00Z</dcterms:modified>
</cp:coreProperties>
</file>